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53E18" w14:textId="77777777" w:rsidR="00F877AD" w:rsidRPr="003445D6" w:rsidRDefault="00F877AD" w:rsidP="009050DD">
      <w:pPr>
        <w:pStyle w:val="Nadpis3"/>
        <w:numPr>
          <w:ilvl w:val="0"/>
          <w:numId w:val="0"/>
        </w:numPr>
        <w:tabs>
          <w:tab w:val="left" w:pos="284"/>
        </w:tabs>
        <w:jc w:val="center"/>
        <w:rPr>
          <w:sz w:val="22"/>
          <w:szCs w:val="22"/>
        </w:rPr>
      </w:pPr>
      <w:r w:rsidRPr="003445D6">
        <w:rPr>
          <w:sz w:val="22"/>
          <w:szCs w:val="22"/>
        </w:rPr>
        <w:t>Krycí list nabídky</w:t>
      </w:r>
    </w:p>
    <w:p w14:paraId="3BA80BED" w14:textId="29C1F95F" w:rsidR="00F877AD" w:rsidRDefault="00F877AD" w:rsidP="006878AF">
      <w:pPr>
        <w:tabs>
          <w:tab w:val="left" w:pos="0"/>
        </w:tabs>
        <w:jc w:val="both"/>
        <w:rPr>
          <w:sz w:val="22"/>
          <w:szCs w:val="22"/>
        </w:rPr>
      </w:pPr>
      <w:r w:rsidRPr="003445D6">
        <w:rPr>
          <w:sz w:val="22"/>
          <w:szCs w:val="22"/>
        </w:rPr>
        <w:t>na veřejnou zakázku</w:t>
      </w:r>
      <w:r w:rsidR="009050DD" w:rsidRPr="003445D6">
        <w:rPr>
          <w:sz w:val="22"/>
          <w:szCs w:val="22"/>
        </w:rPr>
        <w:t xml:space="preserve"> </w:t>
      </w:r>
      <w:r w:rsidR="00C03D2B" w:rsidRPr="003445D6">
        <w:rPr>
          <w:sz w:val="22"/>
          <w:szCs w:val="22"/>
        </w:rPr>
        <w:t xml:space="preserve">malého rozsahu </w:t>
      </w:r>
      <w:r w:rsidR="00BD78FB">
        <w:rPr>
          <w:sz w:val="22"/>
          <w:szCs w:val="22"/>
        </w:rPr>
        <w:t xml:space="preserve">na dodávku </w:t>
      </w:r>
      <w:r w:rsidR="00D554F7">
        <w:rPr>
          <w:sz w:val="22"/>
          <w:szCs w:val="22"/>
        </w:rPr>
        <w:t>s názvem „</w:t>
      </w:r>
      <w:r w:rsidR="004A0000">
        <w:rPr>
          <w:sz w:val="22"/>
          <w:szCs w:val="22"/>
        </w:rPr>
        <w:t>MS Windows 2019 R</w:t>
      </w:r>
      <w:bookmarkStart w:id="0" w:name="_GoBack"/>
      <w:bookmarkEnd w:id="0"/>
      <w:r w:rsidR="00A6638B" w:rsidRPr="00A6638B">
        <w:rPr>
          <w:sz w:val="22"/>
          <w:szCs w:val="22"/>
        </w:rPr>
        <w:t>emote Desktop Services – user CAL (GOVT – pro státní správu)</w:t>
      </w:r>
      <w:r w:rsidR="00193AB9" w:rsidRPr="00D554F7">
        <w:rPr>
          <w:sz w:val="22"/>
          <w:szCs w:val="22"/>
        </w:rPr>
        <w:t>“</w:t>
      </w:r>
      <w:r w:rsidR="008B08F2" w:rsidRPr="00193AB9">
        <w:rPr>
          <w:sz w:val="22"/>
          <w:szCs w:val="22"/>
        </w:rPr>
        <w:t xml:space="preserve"> </w:t>
      </w:r>
      <w:r w:rsidRPr="003445D6">
        <w:rPr>
          <w:sz w:val="22"/>
          <w:szCs w:val="22"/>
        </w:rPr>
        <w:t xml:space="preserve">zadávanou </w:t>
      </w:r>
      <w:r w:rsidR="00EC5DE2" w:rsidRPr="003445D6">
        <w:rPr>
          <w:sz w:val="22"/>
          <w:szCs w:val="22"/>
        </w:rPr>
        <w:t>v </w:t>
      </w:r>
      <w:r w:rsidR="00FC3ED2" w:rsidRPr="003445D6">
        <w:rPr>
          <w:sz w:val="22"/>
          <w:szCs w:val="22"/>
        </w:rPr>
        <w:t>souladu s § 27 a § 31</w:t>
      </w:r>
      <w:r w:rsidR="00153ADE">
        <w:rPr>
          <w:sz w:val="22"/>
          <w:szCs w:val="22"/>
        </w:rPr>
        <w:t xml:space="preserve"> </w:t>
      </w:r>
      <w:r w:rsidR="00FC3ED2" w:rsidRPr="003445D6">
        <w:rPr>
          <w:sz w:val="22"/>
          <w:szCs w:val="22"/>
        </w:rPr>
        <w:t>zákona č. </w:t>
      </w:r>
      <w:r w:rsidR="00EC5DE2" w:rsidRPr="003445D6">
        <w:rPr>
          <w:sz w:val="22"/>
          <w:szCs w:val="22"/>
        </w:rPr>
        <w:t>134/2016 Sb.,</w:t>
      </w:r>
      <w:r w:rsidR="0026218A">
        <w:rPr>
          <w:sz w:val="22"/>
          <w:szCs w:val="22"/>
        </w:rPr>
        <w:t xml:space="preserve"> o zadávání</w:t>
      </w:r>
      <w:r w:rsidR="00EC5DE2" w:rsidRPr="003445D6">
        <w:rPr>
          <w:sz w:val="22"/>
          <w:szCs w:val="22"/>
        </w:rPr>
        <w:t xml:space="preserve"> veřejných zakázek, v</w:t>
      </w:r>
      <w:r w:rsidR="004D20BB">
        <w:rPr>
          <w:sz w:val="22"/>
          <w:szCs w:val="22"/>
        </w:rPr>
        <w:t>e</w:t>
      </w:r>
      <w:r w:rsidR="00EC5DE2" w:rsidRPr="003445D6">
        <w:rPr>
          <w:sz w:val="22"/>
          <w:szCs w:val="22"/>
        </w:rPr>
        <w:t xml:space="preserve"> znění </w:t>
      </w:r>
      <w:r w:rsidR="004D20BB">
        <w:rPr>
          <w:sz w:val="22"/>
          <w:szCs w:val="22"/>
        </w:rPr>
        <w:t xml:space="preserve">pozdějších předpisů </w:t>
      </w:r>
      <w:r w:rsidR="00EC5DE2" w:rsidRPr="003445D6">
        <w:rPr>
          <w:sz w:val="22"/>
          <w:szCs w:val="22"/>
        </w:rPr>
        <w:t xml:space="preserve">(dále jen </w:t>
      </w:r>
      <w:r w:rsidR="00D554F7">
        <w:rPr>
          <w:sz w:val="22"/>
          <w:szCs w:val="22"/>
        </w:rPr>
        <w:t>ZZVZ</w:t>
      </w:r>
      <w:r w:rsidR="00EC5DE2" w:rsidRPr="003445D6">
        <w:rPr>
          <w:sz w:val="22"/>
          <w:szCs w:val="22"/>
        </w:rPr>
        <w:t>“)</w:t>
      </w:r>
    </w:p>
    <w:p w14:paraId="6C6A7DE3" w14:textId="77777777" w:rsidR="0026218A" w:rsidRPr="003445D6" w:rsidRDefault="0026218A" w:rsidP="006878AF">
      <w:pPr>
        <w:tabs>
          <w:tab w:val="left" w:pos="0"/>
        </w:tabs>
        <w:jc w:val="both"/>
        <w:rPr>
          <w:sz w:val="22"/>
          <w:szCs w:val="22"/>
        </w:rPr>
      </w:pPr>
    </w:p>
    <w:p w14:paraId="38DE5752" w14:textId="77777777" w:rsidR="00C03D2B" w:rsidRPr="003445D6" w:rsidRDefault="00C03D2B">
      <w:pPr>
        <w:tabs>
          <w:tab w:val="left" w:pos="0"/>
        </w:tabs>
        <w:jc w:val="center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92"/>
      </w:tblGrid>
      <w:tr w:rsidR="00F877AD" w:rsidRPr="003445D6" w14:paraId="62EA27CF" w14:textId="77777777" w:rsidTr="009050DD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C8B590" w14:textId="278831EE" w:rsidR="00F877AD" w:rsidRPr="003445D6" w:rsidRDefault="00F877AD" w:rsidP="00EE17A0">
            <w:pPr>
              <w:snapToGrid w:val="0"/>
              <w:rPr>
                <w:b/>
                <w:sz w:val="22"/>
                <w:szCs w:val="22"/>
                <w:u w:val="single"/>
              </w:rPr>
            </w:pPr>
            <w:r w:rsidRPr="003445D6">
              <w:rPr>
                <w:b/>
                <w:sz w:val="22"/>
                <w:szCs w:val="22"/>
                <w:u w:val="single"/>
              </w:rPr>
              <w:t xml:space="preserve">Údaje o </w:t>
            </w:r>
            <w:r w:rsidR="00EC5DE2" w:rsidRPr="003445D6">
              <w:rPr>
                <w:b/>
                <w:sz w:val="22"/>
                <w:szCs w:val="22"/>
                <w:u w:val="single"/>
              </w:rPr>
              <w:t xml:space="preserve">účastníkovi </w:t>
            </w:r>
            <w:r w:rsidR="00EE17A0" w:rsidRPr="003445D6">
              <w:rPr>
                <w:b/>
                <w:sz w:val="22"/>
                <w:szCs w:val="22"/>
                <w:u w:val="single"/>
              </w:rPr>
              <w:t>veřejné zakázky malého rozsahu</w:t>
            </w:r>
          </w:p>
        </w:tc>
      </w:tr>
      <w:tr w:rsidR="00F877AD" w:rsidRPr="003445D6" w14:paraId="1052C3EC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C060983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Obchodní firma nebo název</w:t>
            </w:r>
          </w:p>
          <w:p w14:paraId="1EA7D436" w14:textId="77777777" w:rsidR="00F877AD" w:rsidRPr="003445D6" w:rsidRDefault="00F877AD" w:rsidP="00F877AD">
            <w:pPr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(právnická osoba)</w:t>
            </w:r>
          </w:p>
          <w:p w14:paraId="2784EB7E" w14:textId="77777777" w:rsidR="00F877AD" w:rsidRPr="003445D6" w:rsidRDefault="00F877AD" w:rsidP="00F877AD">
            <w:pPr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Obchodní firma nebo jméno a příjmení</w:t>
            </w:r>
          </w:p>
          <w:p w14:paraId="314B0C61" w14:textId="77777777" w:rsidR="00F877AD" w:rsidRPr="003445D6" w:rsidRDefault="00F877AD" w:rsidP="00F877AD">
            <w:pPr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(fyzická osoba)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6A348" w14:textId="77777777" w:rsidR="00F877AD" w:rsidRPr="003445D6" w:rsidRDefault="00F877AD" w:rsidP="00F877AD">
            <w:pPr>
              <w:snapToGrid w:val="0"/>
              <w:rPr>
                <w:b/>
                <w:color w:val="0000FF"/>
                <w:sz w:val="22"/>
                <w:szCs w:val="22"/>
              </w:rPr>
            </w:pPr>
          </w:p>
        </w:tc>
      </w:tr>
      <w:tr w:rsidR="00F877AD" w:rsidRPr="003445D6" w14:paraId="7B5D6B92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232E224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Sídlo</w:t>
            </w:r>
          </w:p>
          <w:p w14:paraId="051A5BC5" w14:textId="77777777" w:rsidR="00F877AD" w:rsidRPr="003445D6" w:rsidRDefault="00F877AD" w:rsidP="00F877AD">
            <w:pPr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(právnická osoba)</w:t>
            </w:r>
          </w:p>
          <w:p w14:paraId="5F3F3C21" w14:textId="77777777" w:rsidR="00F877AD" w:rsidRPr="003445D6" w:rsidRDefault="00F877AD" w:rsidP="00F877AD">
            <w:pPr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Místo podnikání popř. místo trvalého pobytu</w:t>
            </w:r>
          </w:p>
          <w:p w14:paraId="17F2943C" w14:textId="77777777" w:rsidR="00F877AD" w:rsidRPr="003445D6" w:rsidRDefault="00F877AD" w:rsidP="00F877AD">
            <w:pPr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(fyzická osoba)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D77E5" w14:textId="77777777" w:rsidR="00F877AD" w:rsidRPr="003445D6" w:rsidRDefault="00F877A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B03DF" w:rsidRPr="003445D6" w14:paraId="235DA8C3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9F4C902" w14:textId="77777777" w:rsidR="007B03DF" w:rsidRPr="003445D6" w:rsidRDefault="007B03DF" w:rsidP="007B03DF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Korespondenční adresa: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02D10" w14:textId="77777777" w:rsidR="007B03DF" w:rsidRPr="003445D6" w:rsidRDefault="007B03DF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877AD" w:rsidRPr="003445D6" w14:paraId="11000A76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B201489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Právní forma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0A17C" w14:textId="77777777" w:rsidR="00F877AD" w:rsidRPr="003445D6" w:rsidRDefault="00F877A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877AD" w:rsidRPr="003445D6" w14:paraId="5B756BA7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99E0072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IČ</w:t>
            </w:r>
            <w:r w:rsidR="009050DD" w:rsidRPr="003445D6">
              <w:rPr>
                <w:sz w:val="22"/>
                <w:szCs w:val="22"/>
              </w:rPr>
              <w:t>O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3FC5D" w14:textId="77777777" w:rsidR="00F877AD" w:rsidRPr="003445D6" w:rsidRDefault="00F877A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9050DD" w:rsidRPr="003445D6" w14:paraId="26E10357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2AFC6C6" w14:textId="77777777" w:rsidR="009050DD" w:rsidRPr="003445D6" w:rsidRDefault="009050D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DIČ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9835A" w14:textId="77777777" w:rsidR="009050DD" w:rsidRPr="003445D6" w:rsidRDefault="009050D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877AD" w:rsidRPr="003445D6" w14:paraId="225BE610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149ECF6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Telefon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4505E" w14:textId="77777777" w:rsidR="00F877AD" w:rsidRPr="003445D6" w:rsidRDefault="00F877A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877AD" w:rsidRPr="003445D6" w14:paraId="46597D62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A95CB54" w14:textId="6475D9FE" w:rsidR="00F877AD" w:rsidRPr="003445D6" w:rsidRDefault="005142D4" w:rsidP="00F877A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datové schránky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6355A" w14:textId="77777777" w:rsidR="00F877AD" w:rsidRPr="003445D6" w:rsidRDefault="00F877A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877AD" w:rsidRPr="003445D6" w14:paraId="0731E284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22C0193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E-mail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5509A" w14:textId="77777777" w:rsidR="00F877AD" w:rsidRPr="003445D6" w:rsidRDefault="00F877A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F877AD" w:rsidRPr="003445D6" w14:paraId="262E247C" w14:textId="77777777" w:rsidTr="009050D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FCB88C5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Kontaktní osoba pro</w:t>
            </w:r>
          </w:p>
          <w:p w14:paraId="5E4AA47D" w14:textId="77777777" w:rsidR="00F877AD" w:rsidRPr="003445D6" w:rsidRDefault="00F877AD" w:rsidP="00F877AD">
            <w:pPr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jednání ve věci nabídky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52EB7" w14:textId="77777777" w:rsidR="00F877AD" w:rsidRPr="003445D6" w:rsidRDefault="00F877AD" w:rsidP="00F877AD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</w:tbl>
    <w:p w14:paraId="533A6237" w14:textId="77777777" w:rsidR="00F877AD" w:rsidRPr="003445D6" w:rsidRDefault="00F877AD">
      <w:pPr>
        <w:rPr>
          <w:sz w:val="22"/>
          <w:szCs w:val="22"/>
        </w:rPr>
      </w:pPr>
    </w:p>
    <w:p w14:paraId="01D6C887" w14:textId="77777777" w:rsidR="00F877AD" w:rsidRPr="003445D6" w:rsidRDefault="00F877AD">
      <w:pPr>
        <w:rPr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400"/>
        <w:gridCol w:w="992"/>
      </w:tblGrid>
      <w:tr w:rsidR="00F877AD" w:rsidRPr="003445D6" w14:paraId="13B389A2" w14:textId="77777777" w:rsidTr="00FC3ED2">
        <w:trPr>
          <w:trHeight w:val="397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78FC7" w14:textId="77777777" w:rsidR="00F877AD" w:rsidRPr="003445D6" w:rsidRDefault="00E92E12" w:rsidP="00F877AD">
            <w:pPr>
              <w:snapToGrid w:val="0"/>
              <w:rPr>
                <w:b/>
                <w:sz w:val="22"/>
                <w:szCs w:val="22"/>
                <w:u w:val="single"/>
              </w:rPr>
            </w:pPr>
            <w:r w:rsidRPr="003445D6">
              <w:rPr>
                <w:b/>
                <w:sz w:val="22"/>
                <w:szCs w:val="22"/>
                <w:u w:val="single"/>
              </w:rPr>
              <w:t>Dílčí hodnotící kritéria:</w:t>
            </w:r>
          </w:p>
        </w:tc>
      </w:tr>
      <w:tr w:rsidR="00F877AD" w:rsidRPr="003445D6" w14:paraId="2672A2CE" w14:textId="77777777" w:rsidTr="00FC3ED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9B3C924" w14:textId="77777777" w:rsidR="00F877AD" w:rsidRPr="003445D6" w:rsidRDefault="00E92E12" w:rsidP="00E92E12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Celková n</w:t>
            </w:r>
            <w:r w:rsidR="00F877AD" w:rsidRPr="003445D6">
              <w:rPr>
                <w:sz w:val="22"/>
                <w:szCs w:val="22"/>
              </w:rPr>
              <w:t>abídková cena bez DPH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385A3F" w14:textId="77777777" w:rsidR="00F877AD" w:rsidRPr="003445D6" w:rsidRDefault="00F877AD" w:rsidP="00F877A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AF981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Kč</w:t>
            </w:r>
          </w:p>
        </w:tc>
      </w:tr>
      <w:tr w:rsidR="00F877AD" w:rsidRPr="003445D6" w14:paraId="04BF483A" w14:textId="77777777" w:rsidTr="00FC3ED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6DC839E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 xml:space="preserve">Sazba DPH      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B20284" w14:textId="6BDE57C1" w:rsidR="00F877AD" w:rsidRPr="00AD2D9C" w:rsidRDefault="00F877AD" w:rsidP="00D554F7">
            <w:pPr>
              <w:snapToGrid w:val="0"/>
              <w:jc w:val="right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74BAE" w14:textId="77777777" w:rsidR="00F877AD" w:rsidRPr="003445D6" w:rsidRDefault="009050D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%</w:t>
            </w:r>
          </w:p>
        </w:tc>
      </w:tr>
      <w:tr w:rsidR="00F877AD" w:rsidRPr="003445D6" w14:paraId="677CD30D" w14:textId="77777777" w:rsidTr="00FC3ED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9428FC5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 xml:space="preserve">Celkem DPH      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9242F8" w14:textId="77777777" w:rsidR="00F877AD" w:rsidRPr="003445D6" w:rsidRDefault="00F877AD" w:rsidP="00F877AD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00C19" w14:textId="77777777" w:rsidR="00F877AD" w:rsidRPr="003445D6" w:rsidRDefault="00F877AD" w:rsidP="00F877AD">
            <w:pPr>
              <w:snapToGrid w:val="0"/>
              <w:rPr>
                <w:sz w:val="22"/>
                <w:szCs w:val="22"/>
              </w:rPr>
            </w:pPr>
            <w:r w:rsidRPr="003445D6">
              <w:rPr>
                <w:sz w:val="22"/>
                <w:szCs w:val="22"/>
              </w:rPr>
              <w:t>Kč</w:t>
            </w:r>
          </w:p>
        </w:tc>
      </w:tr>
      <w:tr w:rsidR="00F877AD" w:rsidRPr="003445D6" w14:paraId="6366F495" w14:textId="77777777" w:rsidTr="00FC3ED2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AB98DDD" w14:textId="77777777" w:rsidR="00F877AD" w:rsidRPr="003445D6" w:rsidRDefault="00F877AD" w:rsidP="00F877AD">
            <w:pPr>
              <w:snapToGrid w:val="0"/>
              <w:rPr>
                <w:b/>
                <w:sz w:val="22"/>
                <w:szCs w:val="22"/>
              </w:rPr>
            </w:pPr>
            <w:r w:rsidRPr="003445D6">
              <w:rPr>
                <w:b/>
                <w:sz w:val="22"/>
                <w:szCs w:val="22"/>
              </w:rPr>
              <w:t>Celková nabídková cena včetně DPH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841F96" w14:textId="77777777" w:rsidR="00F877AD" w:rsidRPr="003445D6" w:rsidRDefault="00F877AD" w:rsidP="00F877A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CC890" w14:textId="77777777" w:rsidR="00F877AD" w:rsidRPr="003445D6" w:rsidRDefault="00F877AD" w:rsidP="00F877AD">
            <w:pPr>
              <w:snapToGrid w:val="0"/>
              <w:rPr>
                <w:b/>
                <w:sz w:val="22"/>
                <w:szCs w:val="22"/>
              </w:rPr>
            </w:pPr>
            <w:r w:rsidRPr="003445D6">
              <w:rPr>
                <w:b/>
                <w:sz w:val="22"/>
                <w:szCs w:val="22"/>
              </w:rPr>
              <w:t>Kč</w:t>
            </w:r>
          </w:p>
        </w:tc>
      </w:tr>
    </w:tbl>
    <w:p w14:paraId="66F738E3" w14:textId="77777777" w:rsidR="00F877AD" w:rsidRPr="003445D6" w:rsidRDefault="00F877AD">
      <w:pPr>
        <w:rPr>
          <w:sz w:val="22"/>
          <w:szCs w:val="22"/>
        </w:rPr>
      </w:pPr>
    </w:p>
    <w:p w14:paraId="354E5015" w14:textId="150AEB2F" w:rsidR="00F877AD" w:rsidRDefault="00F877AD">
      <w:pPr>
        <w:jc w:val="both"/>
        <w:rPr>
          <w:sz w:val="22"/>
          <w:szCs w:val="22"/>
        </w:rPr>
      </w:pPr>
    </w:p>
    <w:p w14:paraId="1862F386" w14:textId="77777777" w:rsidR="00F877AD" w:rsidRPr="003445D6" w:rsidRDefault="00F877AD">
      <w:pPr>
        <w:jc w:val="both"/>
        <w:rPr>
          <w:sz w:val="22"/>
          <w:szCs w:val="22"/>
        </w:rPr>
      </w:pPr>
      <w:r w:rsidRPr="003445D6">
        <w:rPr>
          <w:sz w:val="22"/>
          <w:szCs w:val="22"/>
        </w:rPr>
        <w:t>V </w:t>
      </w:r>
      <w:r w:rsidR="009050DD" w:rsidRPr="003445D6">
        <w:rPr>
          <w:sz w:val="22"/>
          <w:szCs w:val="22"/>
        </w:rPr>
        <w:t>………………..</w:t>
      </w:r>
      <w:r w:rsidRPr="003445D6">
        <w:rPr>
          <w:sz w:val="22"/>
          <w:szCs w:val="22"/>
        </w:rPr>
        <w:t xml:space="preserve"> dne </w:t>
      </w:r>
      <w:r w:rsidR="009050DD" w:rsidRPr="003445D6">
        <w:rPr>
          <w:sz w:val="22"/>
          <w:szCs w:val="22"/>
        </w:rPr>
        <w:t>……………….</w:t>
      </w:r>
      <w:r w:rsidRPr="003445D6">
        <w:rPr>
          <w:sz w:val="22"/>
          <w:szCs w:val="22"/>
        </w:rPr>
        <w:t xml:space="preserve"> </w:t>
      </w:r>
    </w:p>
    <w:p w14:paraId="27251082" w14:textId="77777777" w:rsidR="00E92E12" w:rsidRPr="003445D6" w:rsidRDefault="009050DD" w:rsidP="009050DD">
      <w:pPr>
        <w:pStyle w:val="Zkladntext"/>
        <w:rPr>
          <w:sz w:val="22"/>
          <w:szCs w:val="22"/>
        </w:rPr>
      </w:pPr>
      <w:r w:rsidRPr="003445D6">
        <w:rPr>
          <w:sz w:val="22"/>
          <w:szCs w:val="22"/>
        </w:rPr>
        <w:t xml:space="preserve">           </w:t>
      </w:r>
    </w:p>
    <w:p w14:paraId="325CD500" w14:textId="77777777" w:rsidR="00D554F7" w:rsidRDefault="00D554F7" w:rsidP="008B08F2">
      <w:pPr>
        <w:pStyle w:val="Zkladntext"/>
        <w:rPr>
          <w:sz w:val="22"/>
          <w:szCs w:val="22"/>
        </w:rPr>
      </w:pPr>
    </w:p>
    <w:p w14:paraId="12E98990" w14:textId="77777777" w:rsidR="00D554F7" w:rsidRDefault="00D554F7" w:rsidP="008B08F2">
      <w:pPr>
        <w:pStyle w:val="Zkladntext"/>
        <w:rPr>
          <w:sz w:val="22"/>
          <w:szCs w:val="22"/>
        </w:rPr>
      </w:pPr>
    </w:p>
    <w:p w14:paraId="53F700E0" w14:textId="173B1EB0" w:rsidR="009050DD" w:rsidRPr="003445D6" w:rsidRDefault="009050DD" w:rsidP="008B08F2">
      <w:pPr>
        <w:pStyle w:val="Zkladntext"/>
        <w:rPr>
          <w:i/>
          <w:sz w:val="22"/>
          <w:szCs w:val="22"/>
        </w:rPr>
      </w:pPr>
      <w:r w:rsidRPr="003445D6">
        <w:rPr>
          <w:sz w:val="22"/>
          <w:szCs w:val="22"/>
        </w:rPr>
        <w:t xml:space="preserve">              </w:t>
      </w:r>
      <w:r w:rsidRPr="003445D6">
        <w:rPr>
          <w:i/>
          <w:sz w:val="22"/>
          <w:szCs w:val="22"/>
        </w:rPr>
        <w:t>podpis</w:t>
      </w:r>
    </w:p>
    <w:p w14:paraId="45E96D50" w14:textId="77777777" w:rsidR="009050DD" w:rsidRPr="003445D6" w:rsidRDefault="009050DD" w:rsidP="009050DD">
      <w:pPr>
        <w:pStyle w:val="Zkladntext"/>
        <w:rPr>
          <w:i/>
          <w:sz w:val="22"/>
          <w:szCs w:val="22"/>
        </w:rPr>
      </w:pPr>
      <w:r w:rsidRPr="003445D6">
        <w:rPr>
          <w:i/>
          <w:sz w:val="22"/>
          <w:szCs w:val="22"/>
        </w:rPr>
        <w:t>…..........................................</w:t>
      </w:r>
    </w:p>
    <w:p w14:paraId="27136B08" w14:textId="77777777" w:rsidR="009050DD" w:rsidRPr="003445D6" w:rsidRDefault="009050DD" w:rsidP="009050DD">
      <w:pPr>
        <w:pStyle w:val="Zkladntext"/>
        <w:rPr>
          <w:i/>
          <w:sz w:val="22"/>
          <w:szCs w:val="22"/>
        </w:rPr>
      </w:pPr>
      <w:r w:rsidRPr="003445D6">
        <w:rPr>
          <w:i/>
          <w:sz w:val="22"/>
          <w:szCs w:val="22"/>
        </w:rPr>
        <w:t>Titul, jméno a příjmení</w:t>
      </w:r>
    </w:p>
    <w:p w14:paraId="2EFDEAFF" w14:textId="77777777" w:rsidR="00F877AD" w:rsidRPr="003445D6" w:rsidRDefault="009050DD" w:rsidP="009050DD">
      <w:pPr>
        <w:pStyle w:val="Zkladntext"/>
        <w:rPr>
          <w:i/>
          <w:sz w:val="22"/>
          <w:szCs w:val="22"/>
        </w:rPr>
      </w:pPr>
      <w:r w:rsidRPr="003445D6">
        <w:rPr>
          <w:i/>
          <w:sz w:val="22"/>
          <w:szCs w:val="22"/>
        </w:rPr>
        <w:lastRenderedPageBreak/>
        <w:t xml:space="preserve">funkce osoby oprávněné podepisovat za </w:t>
      </w:r>
      <w:r w:rsidR="00EC5DE2" w:rsidRPr="003445D6">
        <w:rPr>
          <w:i/>
          <w:sz w:val="22"/>
          <w:szCs w:val="22"/>
        </w:rPr>
        <w:t>účastníka výběrového řízení</w:t>
      </w:r>
    </w:p>
    <w:sectPr w:rsidR="00F877AD" w:rsidRPr="003445D6" w:rsidSect="00E92E12">
      <w:headerReference w:type="default" r:id="rId10"/>
      <w:footnotePr>
        <w:pos w:val="beneathText"/>
      </w:footnotePr>
      <w:pgSz w:w="11905" w:h="16837"/>
      <w:pgMar w:top="1474" w:right="1418" w:bottom="1418" w:left="1418" w:header="116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9FEB8" w14:textId="77777777" w:rsidR="009F0914" w:rsidRDefault="009F0914">
      <w:r>
        <w:separator/>
      </w:r>
    </w:p>
  </w:endnote>
  <w:endnote w:type="continuationSeparator" w:id="0">
    <w:p w14:paraId="418E752D" w14:textId="77777777" w:rsidR="009F0914" w:rsidRDefault="009F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F2C21" w14:textId="77777777" w:rsidR="009F0914" w:rsidRDefault="009F0914">
      <w:r>
        <w:separator/>
      </w:r>
    </w:p>
  </w:footnote>
  <w:footnote w:type="continuationSeparator" w:id="0">
    <w:p w14:paraId="41478FD7" w14:textId="77777777" w:rsidR="009F0914" w:rsidRDefault="009F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63568" w14:textId="3DB27D3B" w:rsidR="00334720" w:rsidRDefault="00EC5DE2" w:rsidP="009050DD">
    <w:pPr>
      <w:pStyle w:val="Zhlav"/>
      <w:pBdr>
        <w:bottom w:val="single" w:sz="4" w:space="1" w:color="0000FF"/>
      </w:pBdr>
      <w:jc w:val="center"/>
      <w:rPr>
        <w:i/>
        <w:color w:val="0000FF"/>
      </w:rPr>
    </w:pPr>
    <w:r>
      <w:rPr>
        <w:i/>
        <w:color w:val="0000FF"/>
      </w:rPr>
      <w:t xml:space="preserve">Záhlaví nebo logo účastníka </w:t>
    </w:r>
    <w:r w:rsidR="003F756C">
      <w:rPr>
        <w:i/>
        <w:color w:val="0000FF"/>
      </w:rPr>
      <w:t>veřejné zakázky</w:t>
    </w:r>
  </w:p>
  <w:p w14:paraId="317B9FFD" w14:textId="77777777" w:rsidR="00334720" w:rsidRDefault="00334720">
    <w:pPr>
      <w:pStyle w:val="Zhlav"/>
      <w:rPr>
        <w:i/>
        <w:color w:val="0000F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/>
        <w:i w:val="0"/>
        <w:color w:val="auto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0"/>
      <w:numFmt w:val="bullet"/>
      <w:lvlText w:val="-"/>
      <w:lvlJc w:val="left"/>
      <w:pPr>
        <w:tabs>
          <w:tab w:val="num" w:pos="640"/>
        </w:tabs>
        <w:ind w:left="640" w:hanging="34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540"/>
        </w:tabs>
        <w:ind w:left="1540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</w:lvl>
    <w:lvl w:ilvl="1">
      <w:start w:val="158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lvl w:ilvl="0">
      <w:start w:val="2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ascii="Arial" w:hAnsi="Arial"/>
        <w:b/>
        <w:bCs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Arial" w:hAnsi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ascii="Arial" w:hAnsi="Arial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Arial" w:hAnsi="Arial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ascii="Arial" w:hAnsi="Arial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ascii="Arial" w:hAnsi="Arial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ascii="Arial" w:hAnsi="Arial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ascii="Arial" w:hAnsi="Arial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ascii="Arial" w:hAnsi="Arial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ascii="Arial" w:hAnsi="Arial"/>
        <w:b/>
        <w:bCs/>
        <w:sz w:val="28"/>
        <w:szCs w:val="2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8"/>
        <w:szCs w:val="28"/>
      </w:rPr>
    </w:lvl>
  </w:abstractNum>
  <w:abstractNum w:abstractNumId="12" w15:restartNumberingAfterBreak="0">
    <w:nsid w:val="04310A7A"/>
    <w:multiLevelType w:val="hybridMultilevel"/>
    <w:tmpl w:val="22905F1A"/>
    <w:lvl w:ilvl="0" w:tplc="47F4EF94">
      <w:start w:val="4"/>
      <w:numFmt w:val="bullet"/>
      <w:lvlText w:val="-"/>
      <w:lvlJc w:val="left"/>
      <w:pPr>
        <w:tabs>
          <w:tab w:val="num" w:pos="2835"/>
        </w:tabs>
        <w:ind w:left="2835" w:hanging="425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770"/>
        </w:tabs>
        <w:ind w:left="2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90"/>
        </w:tabs>
        <w:ind w:left="3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30"/>
        </w:tabs>
        <w:ind w:left="4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50"/>
        </w:tabs>
        <w:ind w:left="5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70"/>
        </w:tabs>
        <w:ind w:left="6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90"/>
        </w:tabs>
        <w:ind w:left="7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10"/>
        </w:tabs>
        <w:ind w:left="7810" w:hanging="360"/>
      </w:pPr>
      <w:rPr>
        <w:rFonts w:ascii="Wingdings" w:hAnsi="Wingdings" w:hint="default"/>
      </w:rPr>
    </w:lvl>
  </w:abstractNum>
  <w:abstractNum w:abstractNumId="13" w15:restartNumberingAfterBreak="0">
    <w:nsid w:val="0B056526"/>
    <w:multiLevelType w:val="hybridMultilevel"/>
    <w:tmpl w:val="514EAABA"/>
    <w:lvl w:ilvl="0" w:tplc="47F4EF94">
      <w:start w:val="4"/>
      <w:numFmt w:val="bullet"/>
      <w:lvlText w:val="-"/>
      <w:lvlJc w:val="left"/>
      <w:pPr>
        <w:tabs>
          <w:tab w:val="num" w:pos="1865"/>
        </w:tabs>
        <w:ind w:left="1865" w:hanging="425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BC6245"/>
    <w:multiLevelType w:val="hybridMultilevel"/>
    <w:tmpl w:val="59906A7E"/>
    <w:lvl w:ilvl="0" w:tplc="118A167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C09BB"/>
    <w:multiLevelType w:val="hybridMultilevel"/>
    <w:tmpl w:val="71A43D02"/>
    <w:lvl w:ilvl="0" w:tplc="9B5C8EE6">
      <w:start w:val="1"/>
      <w:numFmt w:val="bullet"/>
      <w:lvlText w:val=""/>
      <w:lvlJc w:val="left"/>
      <w:pPr>
        <w:tabs>
          <w:tab w:val="num" w:pos="1702"/>
        </w:tabs>
        <w:ind w:left="1702" w:hanging="284"/>
      </w:pPr>
      <w:rPr>
        <w:rFonts w:ascii="Wingdings" w:hAnsi="Wingdings" w:hint="default"/>
        <w:b w:val="0"/>
        <w:i w:val="0"/>
        <w:sz w:val="24"/>
        <w:szCs w:val="24"/>
      </w:rPr>
    </w:lvl>
    <w:lvl w:ilvl="1" w:tplc="D5223384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Arial" w:hAnsi="Arial" w:hint="default"/>
        <w:b w:val="0"/>
        <w:i w:val="0"/>
        <w:sz w:val="22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A6799"/>
    <w:multiLevelType w:val="multilevel"/>
    <w:tmpl w:val="D7A47014"/>
    <w:lvl w:ilvl="0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02F3D"/>
    <w:multiLevelType w:val="hybridMultilevel"/>
    <w:tmpl w:val="D7A47014"/>
    <w:lvl w:ilvl="0" w:tplc="D5223384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0E21"/>
    <w:multiLevelType w:val="hybridMultilevel"/>
    <w:tmpl w:val="5632442A"/>
    <w:lvl w:ilvl="0" w:tplc="B1C679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icrosoft Sans Serif" w:hAnsi="Arial" w:cs="Aria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A01FB"/>
    <w:multiLevelType w:val="hybridMultilevel"/>
    <w:tmpl w:val="658C1BA4"/>
    <w:name w:val="WW8Num52"/>
    <w:lvl w:ilvl="0" w:tplc="16C297E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4D423D46">
      <w:start w:val="158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9"/>
  </w:num>
  <w:num w:numId="15">
    <w:abstractNumId w:val="12"/>
  </w:num>
  <w:num w:numId="16">
    <w:abstractNumId w:val="13"/>
  </w:num>
  <w:num w:numId="17">
    <w:abstractNumId w:val="17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AD"/>
    <w:rsid w:val="000106D1"/>
    <w:rsid w:val="00074A72"/>
    <w:rsid w:val="000756AE"/>
    <w:rsid w:val="000A5C67"/>
    <w:rsid w:val="000D0329"/>
    <w:rsid w:val="00153ADE"/>
    <w:rsid w:val="0015504A"/>
    <w:rsid w:val="001850D8"/>
    <w:rsid w:val="00193AB9"/>
    <w:rsid w:val="001C0761"/>
    <w:rsid w:val="001E6463"/>
    <w:rsid w:val="0020664A"/>
    <w:rsid w:val="00223A92"/>
    <w:rsid w:val="00255C21"/>
    <w:rsid w:val="0026218A"/>
    <w:rsid w:val="00262AD8"/>
    <w:rsid w:val="0030033D"/>
    <w:rsid w:val="00327B9B"/>
    <w:rsid w:val="00334720"/>
    <w:rsid w:val="003445D6"/>
    <w:rsid w:val="003509C5"/>
    <w:rsid w:val="0035659D"/>
    <w:rsid w:val="003A226D"/>
    <w:rsid w:val="003C66AC"/>
    <w:rsid w:val="003F756C"/>
    <w:rsid w:val="0041531B"/>
    <w:rsid w:val="004A0000"/>
    <w:rsid w:val="004B23B2"/>
    <w:rsid w:val="004D20BB"/>
    <w:rsid w:val="004F1260"/>
    <w:rsid w:val="005063CD"/>
    <w:rsid w:val="005142D4"/>
    <w:rsid w:val="00552C48"/>
    <w:rsid w:val="005669A8"/>
    <w:rsid w:val="00576209"/>
    <w:rsid w:val="00591CDA"/>
    <w:rsid w:val="005A4D14"/>
    <w:rsid w:val="005E4795"/>
    <w:rsid w:val="006878AF"/>
    <w:rsid w:val="006F4512"/>
    <w:rsid w:val="00720261"/>
    <w:rsid w:val="00720F24"/>
    <w:rsid w:val="00726F82"/>
    <w:rsid w:val="00732A47"/>
    <w:rsid w:val="00741896"/>
    <w:rsid w:val="00761B29"/>
    <w:rsid w:val="007A196C"/>
    <w:rsid w:val="007A2965"/>
    <w:rsid w:val="007B03DF"/>
    <w:rsid w:val="008045FA"/>
    <w:rsid w:val="00807775"/>
    <w:rsid w:val="00854168"/>
    <w:rsid w:val="0085659A"/>
    <w:rsid w:val="00870644"/>
    <w:rsid w:val="008944E7"/>
    <w:rsid w:val="008B08F2"/>
    <w:rsid w:val="008C0D91"/>
    <w:rsid w:val="008F3B9E"/>
    <w:rsid w:val="008F3C97"/>
    <w:rsid w:val="009050DD"/>
    <w:rsid w:val="009203E2"/>
    <w:rsid w:val="009269E2"/>
    <w:rsid w:val="00940D0E"/>
    <w:rsid w:val="00976F57"/>
    <w:rsid w:val="00981450"/>
    <w:rsid w:val="009A7080"/>
    <w:rsid w:val="009B3538"/>
    <w:rsid w:val="009B61E9"/>
    <w:rsid w:val="009C743F"/>
    <w:rsid w:val="009D32A7"/>
    <w:rsid w:val="009F0914"/>
    <w:rsid w:val="009F7C10"/>
    <w:rsid w:val="00A16D7B"/>
    <w:rsid w:val="00A24F6D"/>
    <w:rsid w:val="00A6638B"/>
    <w:rsid w:val="00AC5262"/>
    <w:rsid w:val="00AD2D9C"/>
    <w:rsid w:val="00B431E5"/>
    <w:rsid w:val="00B54ACD"/>
    <w:rsid w:val="00B6545E"/>
    <w:rsid w:val="00BD0D0E"/>
    <w:rsid w:val="00BD78FB"/>
    <w:rsid w:val="00C03D2B"/>
    <w:rsid w:val="00C07090"/>
    <w:rsid w:val="00C16FBF"/>
    <w:rsid w:val="00CA5D03"/>
    <w:rsid w:val="00CD4ECD"/>
    <w:rsid w:val="00D05EEB"/>
    <w:rsid w:val="00D26959"/>
    <w:rsid w:val="00D319C2"/>
    <w:rsid w:val="00D5501E"/>
    <w:rsid w:val="00D554F7"/>
    <w:rsid w:val="00DC3ED9"/>
    <w:rsid w:val="00E05841"/>
    <w:rsid w:val="00E24C58"/>
    <w:rsid w:val="00E520DD"/>
    <w:rsid w:val="00E651A1"/>
    <w:rsid w:val="00E92E12"/>
    <w:rsid w:val="00EC5DE2"/>
    <w:rsid w:val="00EE17A0"/>
    <w:rsid w:val="00F076C9"/>
    <w:rsid w:val="00F51B89"/>
    <w:rsid w:val="00F65310"/>
    <w:rsid w:val="00F72911"/>
    <w:rsid w:val="00F777B9"/>
    <w:rsid w:val="00F877AD"/>
    <w:rsid w:val="00F9517A"/>
    <w:rsid w:val="00F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9576"/>
  <w15:chartTrackingRefBased/>
  <w15:docId w15:val="{DC1EB1A9-51FE-4360-95EA-6DF65F4A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Arial" w:hAnsi="Arial" w:cs="Arial"/>
      <w:lang w:val="cs-CZ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Arial" w:hAnsi="Arial" w:cs="Times New Roman"/>
      <w:b w:val="0"/>
      <w:i w:val="0"/>
      <w:color w:val="auto"/>
      <w:sz w:val="22"/>
      <w:szCs w:val="22"/>
    </w:rPr>
  </w:style>
  <w:style w:type="character" w:customStyle="1" w:styleId="WW8Num3z0">
    <w:name w:val="WW8Num3z0"/>
    <w:rPr>
      <w:rFonts w:ascii="Arial" w:hAnsi="Arial" w:cs="Times New Roman"/>
      <w:b w:val="0"/>
      <w:i w:val="0"/>
      <w:color w:val="auto"/>
      <w:sz w:val="22"/>
      <w:szCs w:val="22"/>
    </w:rPr>
  </w:style>
  <w:style w:type="character" w:customStyle="1" w:styleId="WW8Num4z0">
    <w:name w:val="WW8Num4z0"/>
    <w:rPr>
      <w:rFonts w:ascii="Arial" w:hAnsi="Arial" w:cs="Times New Roman"/>
      <w:b/>
      <w:i w:val="0"/>
      <w:color w:val="auto"/>
      <w:sz w:val="28"/>
      <w:szCs w:val="28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Symbol" w:hAnsi="Symbol"/>
    </w:rPr>
  </w:style>
  <w:style w:type="character" w:customStyle="1" w:styleId="WW8Num6z1">
    <w:name w:val="WW8Num6z1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7z1">
    <w:name w:val="WW8Num7z1"/>
    <w:rPr>
      <w:rFonts w:ascii="Wingdings" w:eastAsia="Times New Roman" w:hAnsi="Wingdings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2z1">
    <w:name w:val="WW8Num12z1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WW8NumSt4z1">
    <w:name w:val="WW8NumSt4z1"/>
    <w:rPr>
      <w:rFonts w:ascii="Courier New" w:hAnsi="Courier New"/>
    </w:rPr>
  </w:style>
  <w:style w:type="character" w:customStyle="1" w:styleId="WW8NumSt4z2">
    <w:name w:val="WW8NumSt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  <w:rPr>
      <w:rFonts w:ascii="Arial" w:hAnsi="Arial"/>
      <w:b/>
      <w:bCs/>
      <w:sz w:val="28"/>
      <w:szCs w:val="28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Hypertextovodkaz">
    <w:name w:val="Hyperlink"/>
    <w:rsid w:val="000106D1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basedOn w:val="Normln"/>
    <w:rsid w:val="00F72911"/>
    <w:pPr>
      <w:suppressAutoHyphens w:val="0"/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Mkatabulky">
    <w:name w:val="Table Grid"/>
    <w:basedOn w:val="Normlntabulka"/>
    <w:rsid w:val="00F7291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262AD8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2AD8"/>
  </w:style>
  <w:style w:type="character" w:customStyle="1" w:styleId="TextkomenteChar">
    <w:name w:val="Text komentáře Char"/>
    <w:basedOn w:val="Standardnpsmoodstavce"/>
    <w:link w:val="Textkomente"/>
    <w:rsid w:val="00262AD8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262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62AD8"/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04CC90B201A418897F640B611F2F8" ma:contentTypeVersion="11" ma:contentTypeDescription="Create a new document." ma:contentTypeScope="" ma:versionID="7c32a498cce373f08ef4acb73ae5dca2">
  <xsd:schema xmlns:xsd="http://www.w3.org/2001/XMLSchema" xmlns:xs="http://www.w3.org/2001/XMLSchema" xmlns:p="http://schemas.microsoft.com/office/2006/metadata/properties" xmlns:ns3="6af59ebf-e435-4797-acf1-f62e411332db" xmlns:ns4="8c9c63b8-722f-406f-9ddc-5c5817394efc" targetNamespace="http://schemas.microsoft.com/office/2006/metadata/properties" ma:root="true" ma:fieldsID="88945d481741246daa7c7446c4d271f9" ns3:_="" ns4:_="">
    <xsd:import namespace="6af59ebf-e435-4797-acf1-f62e411332db"/>
    <xsd:import namespace="8c9c63b8-722f-406f-9ddc-5c5817394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59ebf-e435-4797-acf1-f62e41133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c63b8-722f-406f-9ddc-5c5817394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E9855-15FF-4969-99A8-E58C7B8E3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59ebf-e435-4797-acf1-f62e411332db"/>
    <ds:schemaRef ds:uri="8c9c63b8-722f-406f-9ddc-5c5817394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53F22-35C5-490F-BA5D-08F72C8FB0C5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af59ebf-e435-4797-acf1-f62e411332db"/>
    <ds:schemaRef ds:uri="8c9c63b8-722f-406f-9ddc-5c5817394ef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6F89E9-D56C-42FA-9AA5-0EF067CE3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KUUK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koncel.f</dc:creator>
  <cp:keywords/>
  <cp:lastModifiedBy>Dostálová Hana</cp:lastModifiedBy>
  <cp:revision>9</cp:revision>
  <cp:lastPrinted>2020-10-06T12:45:00Z</cp:lastPrinted>
  <dcterms:created xsi:type="dcterms:W3CDTF">2020-04-04T18:30:00Z</dcterms:created>
  <dcterms:modified xsi:type="dcterms:W3CDTF">2020-11-10T09:35:00Z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0x010100FBD04CC90B201A418897F640B611F2F8</vt:lpwstr>
  </property>
</Properties>
</file>